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16A5BEDF"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845E2E">
        <w:rPr>
          <w:rFonts w:ascii="Times New Roman" w:hAnsi="Times New Roman" w:cs="Times New Roman"/>
          <w:szCs w:val="22"/>
        </w:rPr>
        <w:t>8</w:t>
      </w:r>
      <w:r w:rsidR="00B13977">
        <w:rPr>
          <w:rFonts w:ascii="Times New Roman" w:hAnsi="Times New Roman" w:cs="Times New Roman"/>
          <w:szCs w:val="22"/>
        </w:rPr>
        <w:t>.</w:t>
      </w:r>
      <w:r w:rsidR="003D3EF6">
        <w:rPr>
          <w:rFonts w:ascii="Times New Roman" w:hAnsi="Times New Roman" w:cs="Times New Roman"/>
          <w:szCs w:val="22"/>
        </w:rPr>
        <w:t>8</w:t>
      </w:r>
    </w:p>
    <w:p w14:paraId="2846B088" w14:textId="77777777" w:rsidR="00461FBF"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6BA9327B" w14:textId="77777777" w:rsidR="00CA63D1" w:rsidRDefault="00CA63D1" w:rsidP="00A152C2">
      <w:pPr>
        <w:spacing w:before="120" w:after="120" w:line="0" w:lineRule="atLeast"/>
        <w:jc w:val="both"/>
        <w:rPr>
          <w:b/>
          <w:bCs/>
          <w:sz w:val="22"/>
          <w:szCs w:val="22"/>
          <w:lang w:val="bg-BG"/>
        </w:rPr>
      </w:pPr>
    </w:p>
    <w:p w14:paraId="3FDA7CB4" w14:textId="7DF2EE34"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3BEED69D" w14:textId="10994E15" w:rsidR="00140C67" w:rsidRPr="00CA63D1" w:rsidRDefault="008342D6" w:rsidP="00A152C2">
      <w:pPr>
        <w:spacing w:before="120" w:after="120" w:line="0" w:lineRule="atLeast"/>
        <w:jc w:val="both"/>
        <w:rPr>
          <w:bCs/>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140C67" w:rsidRPr="00BD031F">
        <w:rPr>
          <w:bCs/>
          <w:sz w:val="22"/>
          <w:szCs w:val="22"/>
          <w:lang w:val="bg-BG"/>
        </w:rPr>
        <w:t xml:space="preserve">: </w:t>
      </w:r>
      <w:r w:rsidR="00227137" w:rsidRPr="00BD031F">
        <w:rPr>
          <w:bCs/>
          <w:sz w:val="22"/>
          <w:szCs w:val="22"/>
          <w:lang w:val="bg-BG"/>
        </w:rPr>
        <w:t xml:space="preserve"> </w:t>
      </w:r>
      <w:r w:rsidR="00CA63D1" w:rsidRPr="00CA63D1">
        <w:rPr>
          <w:bCs/>
          <w:sz w:val="22"/>
          <w:szCs w:val="22"/>
          <w:lang w:val="bg-BG"/>
        </w:rPr>
        <w:t xml:space="preserve">„Периодична доставка на хранителни продукти за нуждите на Домашен социален патронаж гр. Пещера с 8 обособени позиции“ </w:t>
      </w:r>
      <w:r w:rsidR="00227137" w:rsidRPr="00CA63D1">
        <w:rPr>
          <w:bCs/>
          <w:sz w:val="22"/>
          <w:szCs w:val="22"/>
          <w:lang w:val="bg-BG"/>
        </w:rPr>
        <w:t xml:space="preserve"> </w:t>
      </w:r>
      <w:r w:rsidR="003A1FBF" w:rsidRPr="00CA63D1">
        <w:rPr>
          <w:bCs/>
          <w:sz w:val="22"/>
          <w:szCs w:val="22"/>
          <w:lang w:val="bg-BG"/>
        </w:rPr>
        <w:t xml:space="preserve">за </w:t>
      </w:r>
      <w:r w:rsidR="00CA63D1" w:rsidRPr="00CA63D1">
        <w:rPr>
          <w:sz w:val="22"/>
          <w:szCs w:val="22"/>
        </w:rPr>
        <w:t>ОБОСОБЕНА ПОЗИЦИЯ №8 – „Ядки“</w:t>
      </w:r>
    </w:p>
    <w:p w14:paraId="54AC1AFA" w14:textId="77777777" w:rsidR="008342D6" w:rsidRPr="00CA63D1" w:rsidRDefault="008342D6" w:rsidP="00A152C2">
      <w:pPr>
        <w:tabs>
          <w:tab w:val="left" w:pos="1080"/>
        </w:tabs>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5677072" w14:textId="77777777" w:rsidR="00CA63D1" w:rsidRDefault="00CA63D1" w:rsidP="00A152C2">
      <w:pPr>
        <w:spacing w:before="120" w:after="120" w:line="0" w:lineRule="atLeast"/>
        <w:jc w:val="both"/>
        <w:rPr>
          <w:b/>
          <w:bCs/>
          <w:sz w:val="22"/>
          <w:szCs w:val="22"/>
          <w:lang w:val="bg-BG"/>
        </w:rPr>
      </w:pPr>
    </w:p>
    <w:p w14:paraId="6696A86F" w14:textId="07F5A27E"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7499E462" w14:textId="56A72AD6" w:rsidR="008342D6" w:rsidRDefault="008342D6" w:rsidP="00CA63D1">
      <w:pPr>
        <w:spacing w:before="120" w:after="120" w:line="0" w:lineRule="atLeast"/>
        <w:jc w:val="both"/>
        <w:rPr>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CA63D1" w:rsidRPr="00CA63D1">
        <w:rPr>
          <w:bCs/>
          <w:sz w:val="22"/>
          <w:szCs w:val="22"/>
          <w:lang w:val="bg-BG"/>
        </w:rPr>
        <w:t xml:space="preserve">„Периодична доставка на хранителни продукти за нуждите на Домашен социален патронаж гр. Пещера с 8 обособени позиции“  за </w:t>
      </w:r>
      <w:r w:rsidR="00CA63D1" w:rsidRPr="00CA63D1">
        <w:rPr>
          <w:sz w:val="22"/>
          <w:szCs w:val="22"/>
        </w:rPr>
        <w:t>ОБОСОБЕНА ПОЗИЦИЯ №8 – „Ядки“</w:t>
      </w:r>
      <w:r w:rsidRPr="00A152C2">
        <w:rPr>
          <w:sz w:val="22"/>
          <w:szCs w:val="22"/>
          <w:lang w:val="bg-BG"/>
        </w:rPr>
        <w:t xml:space="preserve"> </w:t>
      </w:r>
    </w:p>
    <w:p w14:paraId="66232BA2" w14:textId="77777777" w:rsidR="00CA63D1" w:rsidRPr="00A152C2" w:rsidRDefault="00CA63D1" w:rsidP="00CA63D1">
      <w:pPr>
        <w:spacing w:before="120" w:after="120" w:line="0" w:lineRule="atLeast"/>
        <w:jc w:val="both"/>
        <w:rPr>
          <w:sz w:val="22"/>
          <w:szCs w:val="22"/>
          <w:lang w:val="bg-BG"/>
        </w:rPr>
      </w:pPr>
    </w:p>
    <w:p w14:paraId="4EDB733F" w14:textId="77777777"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(обществената поръчка)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04610F01" w14:textId="77777777" w:rsidR="00185FD5" w:rsidRDefault="00692BBA" w:rsidP="00A152C2">
      <w:pPr>
        <w:pStyle w:val="ListParagraph1"/>
        <w:rPr>
          <w:rFonts w:cs="Times New Roman"/>
        </w:rPr>
      </w:pPr>
      <w:r>
        <w:rPr>
          <w:rFonts w:cs="Times New Roman"/>
        </w:rPr>
        <w:t>КОЛИЧЕСТВЕНА ТАБЛИЦА ПРЕДОСТАВЕНА ОТ ВЪЗЛОЖИТЕЛЯ</w:t>
      </w:r>
    </w:p>
    <w:tbl>
      <w:tblPr>
        <w:tblW w:w="101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694"/>
        <w:gridCol w:w="992"/>
        <w:gridCol w:w="2551"/>
        <w:gridCol w:w="1560"/>
        <w:gridCol w:w="1275"/>
      </w:tblGrid>
      <w:tr w:rsidR="00B13977" w14:paraId="7E2129CB" w14:textId="4850F393" w:rsidTr="00B13977">
        <w:tc>
          <w:tcPr>
            <w:tcW w:w="1091" w:type="dxa"/>
            <w:shd w:val="clear" w:color="auto" w:fill="BFBFBF"/>
          </w:tcPr>
          <w:p w14:paraId="1A8954EF" w14:textId="77777777" w:rsidR="00B13977" w:rsidRPr="00D75219" w:rsidRDefault="00B13977" w:rsidP="00E04A79">
            <w:pPr>
              <w:pStyle w:val="ListParagraph1"/>
              <w:rPr>
                <w:rFonts w:cs="Times New Roman"/>
                <w:b/>
              </w:rPr>
            </w:pPr>
            <w:r w:rsidRPr="00D75219">
              <w:rPr>
                <w:rFonts w:cs="Times New Roman"/>
                <w:b/>
              </w:rPr>
              <w:t>№</w:t>
            </w:r>
          </w:p>
        </w:tc>
        <w:tc>
          <w:tcPr>
            <w:tcW w:w="2694" w:type="dxa"/>
            <w:shd w:val="clear" w:color="auto" w:fill="BFBFBF"/>
          </w:tcPr>
          <w:p w14:paraId="51E34B1D" w14:textId="2DA793DB" w:rsidR="00B13977" w:rsidRPr="00C53E52" w:rsidRDefault="00B13977" w:rsidP="00E04A79">
            <w:pPr>
              <w:pStyle w:val="-0"/>
              <w:jc w:val="left"/>
              <w:rPr>
                <w:rFonts w:cs="Times New Roman"/>
              </w:rPr>
            </w:pPr>
            <w:r w:rsidRPr="00C53E52">
              <w:rPr>
                <w:rFonts w:cs="Times New Roman"/>
                <w:b/>
              </w:rPr>
              <w:t xml:space="preserve">НАИМЕНОВАНИЕ </w:t>
            </w:r>
          </w:p>
          <w:p w14:paraId="218C17D0" w14:textId="10DFF7CD" w:rsidR="00B13977" w:rsidRPr="00D75219" w:rsidRDefault="00B13977" w:rsidP="00E04A79">
            <w:pPr>
              <w:pStyle w:val="ListParagraph1"/>
              <w:jc w:val="left"/>
              <w:rPr>
                <w:rFonts w:cs="Times New Roman"/>
                <w:b/>
              </w:rPr>
            </w:pPr>
          </w:p>
        </w:tc>
        <w:tc>
          <w:tcPr>
            <w:tcW w:w="992" w:type="dxa"/>
            <w:tcBorders>
              <w:bottom w:val="single" w:sz="4" w:space="0" w:color="auto"/>
            </w:tcBorders>
            <w:shd w:val="clear" w:color="auto" w:fill="BFBFBF"/>
          </w:tcPr>
          <w:p w14:paraId="02916715" w14:textId="2362D7A1" w:rsidR="00B13977" w:rsidRPr="00D75219" w:rsidRDefault="00B13977" w:rsidP="00E04A79">
            <w:pPr>
              <w:pStyle w:val="-0"/>
              <w:jc w:val="left"/>
              <w:rPr>
                <w:rFonts w:cs="Times New Roman"/>
              </w:rPr>
            </w:pPr>
            <w:r w:rsidRPr="00C53E52">
              <w:rPr>
                <w:rFonts w:cs="Times New Roman"/>
                <w:b/>
              </w:rPr>
              <w:t>Мярка</w:t>
            </w:r>
          </w:p>
        </w:tc>
        <w:tc>
          <w:tcPr>
            <w:tcW w:w="2551" w:type="dxa"/>
            <w:tcBorders>
              <w:bottom w:val="single" w:sz="4" w:space="0" w:color="auto"/>
            </w:tcBorders>
            <w:shd w:val="clear" w:color="auto" w:fill="BFBFBF"/>
          </w:tcPr>
          <w:p w14:paraId="18828B84" w14:textId="2CA45987" w:rsidR="00B13977" w:rsidRPr="00C53E52" w:rsidRDefault="00B13977" w:rsidP="00E04A79">
            <w:pPr>
              <w:pStyle w:val="-0"/>
              <w:jc w:val="left"/>
              <w:rPr>
                <w:rFonts w:cs="Times New Roman"/>
                <w:b/>
              </w:rPr>
            </w:pPr>
            <w:r w:rsidRPr="00C53E52">
              <w:rPr>
                <w:rFonts w:cs="Times New Roman"/>
                <w:b/>
              </w:rPr>
              <w:t>ТЕХНИЧЕСКИ ПАРАМЕТРИ НА ДЕЙНОСТИТЕ/ДОСТАВКИТЕ  Предложени от участника и записани в табличната форма  от ТОЧКА 1 с наименование „</w:t>
            </w:r>
            <w:r>
              <w:rPr>
                <w:rFonts w:cs="Times New Roman"/>
                <w:b/>
                <w:bCs/>
              </w:rPr>
              <w:t>КАЧЕСТВО НА ИЗПЪЛНЕНИЕ</w:t>
            </w:r>
            <w:r w:rsidRPr="00C53E52">
              <w:rPr>
                <w:rFonts w:cs="Times New Roman"/>
                <w:b/>
                <w:bCs/>
              </w:rPr>
              <w:t xml:space="preserve"> от </w:t>
            </w:r>
            <w:r w:rsidRPr="00C53E52">
              <w:rPr>
                <w:rFonts w:cs="Times New Roman"/>
                <w:b/>
                <w:bCs/>
              </w:rPr>
              <w:lastRenderedPageBreak/>
              <w:t>Техническото Предложение</w:t>
            </w:r>
          </w:p>
          <w:p w14:paraId="03FBA4FE" w14:textId="632F1002" w:rsidR="00B13977" w:rsidRPr="00B13977" w:rsidRDefault="00B13977" w:rsidP="00E04A79">
            <w:pPr>
              <w:pStyle w:val="ListParagraph1"/>
              <w:jc w:val="left"/>
              <w:rPr>
                <w:rFonts w:cs="Times New Roman"/>
                <w:b/>
                <w:i/>
              </w:rPr>
            </w:pPr>
            <w:r w:rsidRPr="00B13977">
              <w:rPr>
                <w:rFonts w:cs="Times New Roman"/>
                <w:i/>
              </w:rPr>
              <w:t>(участниците записват предложените и записани от тях параметри в табличната форма на предходната Точка 1 с наименование „качество на изпълнение“ от Техническото Предложение)</w:t>
            </w:r>
          </w:p>
        </w:tc>
        <w:tc>
          <w:tcPr>
            <w:tcW w:w="1560" w:type="dxa"/>
            <w:tcBorders>
              <w:bottom w:val="single" w:sz="4" w:space="0" w:color="auto"/>
            </w:tcBorders>
            <w:shd w:val="clear" w:color="auto" w:fill="BFBFBF"/>
          </w:tcPr>
          <w:p w14:paraId="71E383C0" w14:textId="77777777" w:rsidR="00B13977" w:rsidRPr="00C53E52" w:rsidRDefault="00B13977" w:rsidP="00E04A79">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78B8770C" w14:textId="44D7E29C" w:rsidR="00B13977" w:rsidRDefault="006942D6" w:rsidP="00E04A79">
            <w:pPr>
              <w:pStyle w:val="ListParagraph1"/>
              <w:jc w:val="left"/>
              <w:rPr>
                <w:rFonts w:cs="Times New Roman"/>
                <w:b/>
              </w:rPr>
            </w:pPr>
            <w:r w:rsidRPr="00B453A8">
              <w:rPr>
                <w:i/>
              </w:rPr>
              <w:t xml:space="preserve">(посочените единични цени на хранителните продукти са прогнозни и служат за </w:t>
            </w:r>
            <w:r w:rsidRPr="00B453A8">
              <w:rPr>
                <w:i/>
              </w:rPr>
              <w:lastRenderedPageBreak/>
              <w:t>референтна стойност)</w:t>
            </w:r>
          </w:p>
        </w:tc>
        <w:tc>
          <w:tcPr>
            <w:tcW w:w="1275" w:type="dxa"/>
            <w:tcBorders>
              <w:bottom w:val="single" w:sz="4" w:space="0" w:color="auto"/>
            </w:tcBorders>
            <w:shd w:val="clear" w:color="auto" w:fill="BFBFBF"/>
          </w:tcPr>
          <w:p w14:paraId="1B6404D1" w14:textId="77777777" w:rsidR="00B13977" w:rsidRPr="00C53E52" w:rsidRDefault="00B13977" w:rsidP="00B13977">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649D2ED5" w14:textId="67197FC5" w:rsidR="00B13977" w:rsidRPr="00B13977" w:rsidRDefault="00B13977" w:rsidP="00B13977">
            <w:pPr>
              <w:pStyle w:val="ListParagraph1"/>
              <w:jc w:val="left"/>
              <w:rPr>
                <w:rFonts w:cs="Times New Roman"/>
                <w:b/>
                <w:i/>
              </w:rPr>
            </w:pPr>
            <w:r w:rsidRPr="00B13977">
              <w:rPr>
                <w:i/>
              </w:rPr>
              <w:t>(поставя се от участниците)</w:t>
            </w:r>
          </w:p>
        </w:tc>
      </w:tr>
      <w:tr w:rsidR="00B13977" w14:paraId="69A6B26B" w14:textId="77777777" w:rsidTr="00B13977">
        <w:tc>
          <w:tcPr>
            <w:tcW w:w="1091" w:type="dxa"/>
            <w:shd w:val="clear" w:color="auto" w:fill="92D050"/>
          </w:tcPr>
          <w:p w14:paraId="6C8E367E" w14:textId="77777777" w:rsidR="00B13977" w:rsidRDefault="00B13977" w:rsidP="00F17AD9">
            <w:pPr>
              <w:pStyle w:val="ListParagraph1"/>
              <w:numPr>
                <w:ilvl w:val="0"/>
                <w:numId w:val="93"/>
              </w:numPr>
              <w:rPr>
                <w:rFonts w:cs="Times New Roman"/>
                <w:b/>
              </w:rPr>
            </w:pPr>
          </w:p>
        </w:tc>
        <w:tc>
          <w:tcPr>
            <w:tcW w:w="2694" w:type="dxa"/>
            <w:shd w:val="clear" w:color="auto" w:fill="92D050"/>
          </w:tcPr>
          <w:p w14:paraId="26CD64B4" w14:textId="7A12B687" w:rsidR="00B13977" w:rsidRPr="000D7E7E" w:rsidRDefault="003D3EF6" w:rsidP="00B71929">
            <w:pPr>
              <w:pStyle w:val="ListParagraph1"/>
              <w:jc w:val="left"/>
              <w:rPr>
                <w:b/>
              </w:rPr>
            </w:pPr>
            <w:r w:rsidRPr="003D3EF6">
              <w:rPr>
                <w:b/>
              </w:rPr>
              <w:t>ОБОСОБЕНА ПОЗИЦИЯ №8 – „Ядки“</w:t>
            </w:r>
          </w:p>
        </w:tc>
        <w:tc>
          <w:tcPr>
            <w:tcW w:w="992" w:type="dxa"/>
            <w:tcBorders>
              <w:tr2bl w:val="single" w:sz="4" w:space="0" w:color="auto"/>
            </w:tcBorders>
            <w:shd w:val="clear" w:color="auto" w:fill="92D050"/>
          </w:tcPr>
          <w:p w14:paraId="309D1AA5" w14:textId="77777777" w:rsidR="00B13977" w:rsidRPr="000D7E7E" w:rsidRDefault="00B13977" w:rsidP="00B71929">
            <w:pPr>
              <w:pStyle w:val="ListParagraph1"/>
              <w:jc w:val="center"/>
              <w:rPr>
                <w:b/>
              </w:rPr>
            </w:pPr>
          </w:p>
        </w:tc>
        <w:tc>
          <w:tcPr>
            <w:tcW w:w="2551" w:type="dxa"/>
            <w:tcBorders>
              <w:tr2bl w:val="single" w:sz="4" w:space="0" w:color="auto"/>
            </w:tcBorders>
            <w:shd w:val="clear" w:color="auto" w:fill="92D050"/>
          </w:tcPr>
          <w:p w14:paraId="14FE6B92" w14:textId="77777777" w:rsidR="00B13977" w:rsidRDefault="00B13977" w:rsidP="00B71929">
            <w:pPr>
              <w:pStyle w:val="ListParagraph1"/>
              <w:rPr>
                <w:rFonts w:cs="Times New Roman"/>
              </w:rPr>
            </w:pPr>
          </w:p>
        </w:tc>
        <w:tc>
          <w:tcPr>
            <w:tcW w:w="1560" w:type="dxa"/>
            <w:tcBorders>
              <w:tr2bl w:val="single" w:sz="4" w:space="0" w:color="auto"/>
            </w:tcBorders>
            <w:shd w:val="clear" w:color="auto" w:fill="92D050"/>
          </w:tcPr>
          <w:p w14:paraId="7F7175AF" w14:textId="77777777" w:rsidR="00B13977" w:rsidRDefault="00B13977" w:rsidP="00B71929">
            <w:pPr>
              <w:pStyle w:val="ListParagraph1"/>
              <w:rPr>
                <w:rFonts w:cs="Times New Roman"/>
              </w:rPr>
            </w:pPr>
          </w:p>
        </w:tc>
        <w:tc>
          <w:tcPr>
            <w:tcW w:w="1275" w:type="dxa"/>
            <w:tcBorders>
              <w:tr2bl w:val="single" w:sz="4" w:space="0" w:color="auto"/>
            </w:tcBorders>
            <w:shd w:val="clear" w:color="auto" w:fill="92D050"/>
          </w:tcPr>
          <w:p w14:paraId="3EBCBCE0" w14:textId="77777777" w:rsidR="00B13977" w:rsidRDefault="00B13977" w:rsidP="00B71929">
            <w:pPr>
              <w:pStyle w:val="ListParagraph1"/>
              <w:rPr>
                <w:rFonts w:cs="Times New Roman"/>
              </w:rPr>
            </w:pPr>
          </w:p>
        </w:tc>
      </w:tr>
      <w:tr w:rsidR="000E31BB" w14:paraId="6238A33F" w14:textId="77777777" w:rsidTr="00B13977">
        <w:tc>
          <w:tcPr>
            <w:tcW w:w="1091" w:type="dxa"/>
            <w:shd w:val="clear" w:color="auto" w:fill="BFBFBF"/>
          </w:tcPr>
          <w:p w14:paraId="2E12D6A7" w14:textId="24DB3C9C" w:rsidR="000E31BB" w:rsidRDefault="000E31BB" w:rsidP="000E31BB">
            <w:pPr>
              <w:pStyle w:val="ListParagraph1"/>
              <w:numPr>
                <w:ilvl w:val="1"/>
                <w:numId w:val="93"/>
              </w:numPr>
              <w:rPr>
                <w:rFonts w:cs="Times New Roman"/>
                <w:b/>
              </w:rPr>
            </w:pPr>
          </w:p>
        </w:tc>
        <w:tc>
          <w:tcPr>
            <w:tcW w:w="2694" w:type="dxa"/>
            <w:shd w:val="clear" w:color="auto" w:fill="auto"/>
          </w:tcPr>
          <w:p w14:paraId="23C19EA9" w14:textId="42192B51" w:rsidR="000E31BB" w:rsidRPr="000D7E7E" w:rsidRDefault="003D3EF6" w:rsidP="000E31BB">
            <w:pPr>
              <w:pStyle w:val="ListParagraph1"/>
              <w:jc w:val="left"/>
              <w:rPr>
                <w:b/>
              </w:rPr>
            </w:pPr>
            <w:r w:rsidRPr="00DC34D8">
              <w:rPr>
                <w:b/>
              </w:rPr>
              <w:t>Орехови ядки</w:t>
            </w:r>
          </w:p>
        </w:tc>
        <w:tc>
          <w:tcPr>
            <w:tcW w:w="992" w:type="dxa"/>
            <w:tcBorders>
              <w:tr2bl w:val="nil"/>
            </w:tcBorders>
            <w:shd w:val="clear" w:color="auto" w:fill="auto"/>
          </w:tcPr>
          <w:p w14:paraId="55F072A4" w14:textId="1C75EFE6" w:rsidR="000E31BB" w:rsidRPr="00CA63D1" w:rsidRDefault="003D3EF6" w:rsidP="000E31BB">
            <w:pPr>
              <w:pStyle w:val="ListParagraph1"/>
              <w:jc w:val="center"/>
              <w:rPr>
                <w:b/>
              </w:rPr>
            </w:pPr>
            <w:r w:rsidRPr="00CA63D1">
              <w:rPr>
                <w:b/>
              </w:rPr>
              <w:t>Кг.</w:t>
            </w:r>
          </w:p>
        </w:tc>
        <w:tc>
          <w:tcPr>
            <w:tcW w:w="2551" w:type="dxa"/>
            <w:tcBorders>
              <w:tr2bl w:val="nil"/>
            </w:tcBorders>
          </w:tcPr>
          <w:p w14:paraId="1089848C" w14:textId="61383A37" w:rsidR="000E31BB" w:rsidRPr="006942D6" w:rsidRDefault="000E31BB" w:rsidP="000E31BB">
            <w:pPr>
              <w:pStyle w:val="ListParagraph1"/>
              <w:jc w:val="left"/>
              <w:rPr>
                <w:rFonts w:cs="Times New Roman"/>
              </w:rPr>
            </w:pPr>
            <w:r w:rsidRPr="00B25EE4">
              <w:rPr>
                <w:b/>
              </w:rPr>
              <w:t>(</w:t>
            </w:r>
            <w:r w:rsidRPr="00B25EE4">
              <w:rPr>
                <w:i/>
              </w:rPr>
              <w:t>Тук се</w:t>
            </w:r>
            <w:r w:rsidRPr="00B25EE4">
              <w:rPr>
                <w:b/>
              </w:rPr>
              <w:t xml:space="preserve"> </w:t>
            </w:r>
            <w:r w:rsidRPr="00B25EE4">
              <w:rPr>
                <w:i/>
              </w:rPr>
              <w:t>попълва от участника, съгласно указанията на колоната</w:t>
            </w:r>
            <w:r w:rsidRPr="00B25EE4">
              <w:rPr>
                <w:b/>
              </w:rPr>
              <w:t>)</w:t>
            </w:r>
          </w:p>
        </w:tc>
        <w:tc>
          <w:tcPr>
            <w:tcW w:w="1560" w:type="dxa"/>
            <w:tcBorders>
              <w:tr2bl w:val="nil"/>
            </w:tcBorders>
          </w:tcPr>
          <w:p w14:paraId="06AEB393" w14:textId="30670160" w:rsidR="000E31BB" w:rsidRPr="00CA63D1" w:rsidRDefault="003D3EF6" w:rsidP="003D3EF6">
            <w:pPr>
              <w:pStyle w:val="ListParagraph1"/>
              <w:jc w:val="center"/>
              <w:rPr>
                <w:rFonts w:cs="Times New Roman"/>
                <w:b/>
              </w:rPr>
            </w:pPr>
            <w:bookmarkStart w:id="2" w:name="_GoBack"/>
            <w:r w:rsidRPr="00CA63D1">
              <w:rPr>
                <w:b/>
              </w:rPr>
              <w:t>12,00 лв.</w:t>
            </w:r>
            <w:bookmarkEnd w:id="2"/>
          </w:p>
        </w:tc>
        <w:tc>
          <w:tcPr>
            <w:tcW w:w="1275" w:type="dxa"/>
            <w:tcBorders>
              <w:tr2bl w:val="nil"/>
            </w:tcBorders>
          </w:tcPr>
          <w:p w14:paraId="772BB12B" w14:textId="5525C3F4"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2BDAA63" w14:textId="2413FB18" w:rsidR="008342D6" w:rsidRPr="00A152C2" w:rsidRDefault="008342D6" w:rsidP="00254C9D">
      <w:pPr>
        <w:pStyle w:val="afff2"/>
        <w:numPr>
          <w:ilvl w:val="0"/>
          <w:numId w:val="91"/>
        </w:numPr>
        <w:spacing w:before="120" w:after="120" w:line="0" w:lineRule="atLeast"/>
        <w:jc w:val="both"/>
        <w:rPr>
          <w:sz w:val="22"/>
          <w:szCs w:val="22"/>
          <w:lang w:val="bg-BG"/>
        </w:rPr>
      </w:pPr>
      <w:bookmarkStart w:id="4" w:name="_Ref357407732"/>
      <w:r w:rsidRPr="00A152C2">
        <w:rPr>
          <w:sz w:val="22"/>
          <w:szCs w:val="22"/>
          <w:lang w:val="bg-BG"/>
        </w:rPr>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bookmarkEnd w:id="4"/>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7475845D" w14:textId="77777777" w:rsidR="00254C9D" w:rsidRDefault="00254C9D" w:rsidP="00A152C2">
      <w:pPr>
        <w:spacing w:before="120" w:after="120" w:line="0" w:lineRule="atLeast"/>
        <w:jc w:val="both"/>
        <w:rPr>
          <w:sz w:val="22"/>
          <w:szCs w:val="22"/>
          <w:lang w:val="bg-BG"/>
        </w:rPr>
      </w:pPr>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04CF5544" w14:textId="77777777" w:rsidR="00301444" w:rsidRPr="00A152C2" w:rsidRDefault="00301444" w:rsidP="00A152C2">
      <w:pPr>
        <w:spacing w:before="120" w:after="120" w:line="0" w:lineRule="atLeast"/>
        <w:jc w:val="both"/>
        <w:rPr>
          <w:sz w:val="22"/>
          <w:szCs w:val="22"/>
          <w:lang w:val="bg-BG"/>
        </w:rPr>
      </w:pPr>
    </w:p>
    <w:sectPr w:rsidR="0030144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88A6C" w14:textId="77777777" w:rsidR="007D218A" w:rsidRDefault="007D218A">
      <w:r>
        <w:separator/>
      </w:r>
    </w:p>
  </w:endnote>
  <w:endnote w:type="continuationSeparator" w:id="0">
    <w:p w14:paraId="335E9640" w14:textId="77777777" w:rsidR="007D218A" w:rsidRDefault="007D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87A3E" w14:textId="77777777" w:rsidR="007D218A" w:rsidRDefault="007D218A">
      <w:r>
        <w:separator/>
      </w:r>
    </w:p>
  </w:footnote>
  <w:footnote w:type="continuationSeparator" w:id="0">
    <w:p w14:paraId="15A26680" w14:textId="77777777" w:rsidR="007D218A" w:rsidRDefault="007D218A">
      <w:r>
        <w:continuationSeparator/>
      </w:r>
    </w:p>
  </w:footnote>
  <w:footnote w:id="1">
    <w:p w14:paraId="08FC31DD"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0"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4"/>
  </w:num>
  <w:num w:numId="11">
    <w:abstractNumId w:val="8"/>
  </w:num>
  <w:num w:numId="12">
    <w:abstractNumId w:val="95"/>
  </w:num>
  <w:num w:numId="13">
    <w:abstractNumId w:val="18"/>
  </w:num>
  <w:num w:numId="14">
    <w:abstractNumId w:val="21"/>
  </w:num>
  <w:num w:numId="15">
    <w:abstractNumId w:val="76"/>
  </w:num>
  <w:num w:numId="16">
    <w:abstractNumId w:val="89"/>
  </w:num>
  <w:num w:numId="17">
    <w:abstractNumId w:val="29"/>
  </w:num>
  <w:num w:numId="18">
    <w:abstractNumId w:val="57"/>
  </w:num>
  <w:num w:numId="19">
    <w:abstractNumId w:val="25"/>
  </w:num>
  <w:num w:numId="20">
    <w:abstractNumId w:val="92"/>
  </w:num>
  <w:num w:numId="21">
    <w:abstractNumId w:val="32"/>
  </w:num>
  <w:num w:numId="22">
    <w:abstractNumId w:val="87"/>
  </w:num>
  <w:num w:numId="23">
    <w:abstractNumId w:val="6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6"/>
  </w:num>
  <w:num w:numId="39">
    <w:abstractNumId w:val="16"/>
  </w:num>
  <w:num w:numId="40">
    <w:abstractNumId w:val="22"/>
  </w:num>
  <w:num w:numId="41">
    <w:abstractNumId w:val="75"/>
  </w:num>
  <w:num w:numId="42">
    <w:abstractNumId w:val="19"/>
  </w:num>
  <w:num w:numId="43">
    <w:abstractNumId w:val="40"/>
  </w:num>
  <w:num w:numId="44">
    <w:abstractNumId w:val="60"/>
  </w:num>
  <w:num w:numId="45">
    <w:abstractNumId w:val="79"/>
  </w:num>
  <w:num w:numId="46">
    <w:abstractNumId w:val="7"/>
  </w:num>
  <w:num w:numId="47">
    <w:abstractNumId w:val="49"/>
  </w:num>
  <w:num w:numId="48">
    <w:abstractNumId w:val="38"/>
  </w:num>
  <w:num w:numId="49">
    <w:abstractNumId w:val="61"/>
  </w:num>
  <w:num w:numId="50">
    <w:abstractNumId w:val="51"/>
  </w:num>
  <w:num w:numId="51">
    <w:abstractNumId w:val="63"/>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6"/>
  </w:num>
  <w:num w:numId="61">
    <w:abstractNumId w:val="71"/>
  </w:num>
  <w:num w:numId="62">
    <w:abstractNumId w:val="93"/>
  </w:num>
  <w:num w:numId="63">
    <w:abstractNumId w:val="4"/>
  </w:num>
  <w:num w:numId="64">
    <w:abstractNumId w:val="45"/>
  </w:num>
  <w:num w:numId="65">
    <w:abstractNumId w:val="30"/>
  </w:num>
  <w:num w:numId="66">
    <w:abstractNumId w:val="77"/>
  </w:num>
  <w:num w:numId="67">
    <w:abstractNumId w:val="33"/>
  </w:num>
  <w:num w:numId="68">
    <w:abstractNumId w:val="81"/>
  </w:num>
  <w:num w:numId="69">
    <w:abstractNumId w:val="70"/>
  </w:num>
  <w:num w:numId="70">
    <w:abstractNumId w:val="74"/>
  </w:num>
  <w:num w:numId="71">
    <w:abstractNumId w:val="12"/>
  </w:num>
  <w:num w:numId="72">
    <w:abstractNumId w:val="65"/>
  </w:num>
  <w:num w:numId="73">
    <w:abstractNumId w:val="59"/>
  </w:num>
  <w:num w:numId="74">
    <w:abstractNumId w:val="64"/>
  </w:num>
  <w:num w:numId="75">
    <w:abstractNumId w:val="91"/>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67"/>
  </w:num>
  <w:num w:numId="85">
    <w:abstractNumId w:val="28"/>
  </w:num>
  <w:num w:numId="86">
    <w:abstractNumId w:val="73"/>
  </w:num>
  <w:num w:numId="87">
    <w:abstractNumId w:val="78"/>
  </w:num>
  <w:num w:numId="88">
    <w:abstractNumId w:val="94"/>
  </w:num>
  <w:num w:numId="89">
    <w:abstractNumId w:val="50"/>
  </w:num>
  <w:num w:numId="90">
    <w:abstractNumId w:val="31"/>
  </w:num>
  <w:num w:numId="91">
    <w:abstractNumId w:val="5"/>
  </w:num>
  <w:num w:numId="92">
    <w:abstractNumId w:val="88"/>
  </w:num>
  <w:num w:numId="93">
    <w:abstractNumId w:val="9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1BB"/>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38A"/>
    <w:rsid w:val="003D2900"/>
    <w:rsid w:val="003D2A24"/>
    <w:rsid w:val="003D2A59"/>
    <w:rsid w:val="003D2B20"/>
    <w:rsid w:val="003D3302"/>
    <w:rsid w:val="003D341D"/>
    <w:rsid w:val="003D3637"/>
    <w:rsid w:val="003D3D35"/>
    <w:rsid w:val="003D3EF6"/>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1F68"/>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2D6"/>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545"/>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18A"/>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5E2E"/>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977"/>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3D1"/>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77263-C412-4986-A2F4-FD569D65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621</Words>
  <Characters>3544</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4157</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7</cp:revision>
  <cp:lastPrinted>2016-04-13T19:48:00Z</cp:lastPrinted>
  <dcterms:created xsi:type="dcterms:W3CDTF">2016-07-10T16:19:00Z</dcterms:created>
  <dcterms:modified xsi:type="dcterms:W3CDTF">2016-11-17T13:21:00Z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